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可信身份核验设备</w:t>
      </w:r>
      <w:r>
        <w:rPr>
          <w:rFonts w:hint="eastAsia"/>
          <w:sz w:val="32"/>
          <w:szCs w:val="32"/>
          <w:lang w:val="en-US" w:eastAsia="zh-CN"/>
        </w:rPr>
        <w:t>性能</w:t>
      </w:r>
      <w:r>
        <w:rPr>
          <w:rFonts w:hint="eastAsia"/>
          <w:sz w:val="32"/>
          <w:szCs w:val="32"/>
        </w:rPr>
        <w:t>技术要求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硬件技术要求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桌面式认证机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CPU：瑞芯微RK3288，四核Cortex-A17 1.8GHz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RAM+ROM：2G+16G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系统：Android 5.1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屏幕：10.1寸，触摸屏电容式，G+G，支持5点触控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Bluetooth：BT4.0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Wifi：支持802.11b/g/n协议，2.4GHz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摄像头：800万，自动对焦，支持一维/二维码扫描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USB接口：USB HOST 2.0接口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SD卡座：最大支持64GB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电源接口：DC座，4.0mm*1.7mm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读卡方式：屏下读卡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证件读取功能：支持二代身份证件、普通护照、港澳居民来往内地通行证、外国人永久居留证读取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功能要求：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“人证合一”身份验证设备应采用屏下读卡方式，读卡器集成在设备显示屏之下，模块集成度高，便于读卡操作。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2.“人证合一”身份验证设备应具备第二代居民身份证信息读取、人脸等生物信息识别等功能，并通过互联网与公安部门的信息进行比对，并实时反馈患者与其持有的身份证信息是否一致的核验结果。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28" w:leftChars="101" w:hanging="16" w:hangingChars="7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3.设备应具备活体检测技术,提供静默活体检测技术，确保本人在设备前操作。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7" w:leftChars="103" w:hanging="201" w:hangingChars="84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4.在身份证消磁或没带身份证导致无法读取身份信息的情况下，设备应支持手动输入身份信息进行“无证核验”，或者支持通过出示数字身份二维码进行身份核验。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5.设备除了可以核验二代身份证外，还可以核验华侨护照、港澳通行证、外国人永久居留证等身份信息的“人证合一”。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6.核验设备应支持电子签名，支持在核验完成后的手写签名确认功能，提供、三签等多种签名复核确认方式。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7.设备应支持数字身份开通功能。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8.设备能提供管理平台，支持医院对设备事情情况的查询、统计、导出以及结果的打印功能。9.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认证系统应支持国产信创，具备统信、华为云技术、鲲鹏、海量数据产品等适配认证证书。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“人证合一”身份验证设备软件应具备国家版权局颁布的计算机软件著作权。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13" w:leftChars="102" w:hanging="199" w:hangingChars="83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系统应具备三级等保资质。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</w:p>
    <w:p>
      <w:pPr>
        <w:pStyle w:val="2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三、整体设备（硬件、软件）质保期≥三年。</w:t>
      </w: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center" w:y="1"/>
      <w:rPr>
        <w:rStyle w:val="46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center" w:y="1"/>
      <w:rPr>
        <w:rStyle w:val="46"/>
      </w:rPr>
    </w:pPr>
    <w:r>
      <w:rPr>
        <w:rStyle w:val="46"/>
      </w:rPr>
      <w:fldChar w:fldCharType="begin"/>
    </w:r>
    <w:r>
      <w:rPr>
        <w:rStyle w:val="46"/>
      </w:rPr>
      <w:instrText xml:space="preserve">PAGE  </w:instrText>
    </w:r>
    <w:r>
      <w:rPr>
        <w:rStyle w:val="46"/>
      </w:rPr>
      <w:fldChar w:fldCharType="end"/>
    </w:r>
  </w:p>
  <w:p>
    <w:pPr>
      <w:pStyle w:val="2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51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pStyle w:val="75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74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pStyle w:val="66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67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00000007"/>
    <w:multiLevelType w:val="multilevel"/>
    <w:tmpl w:val="00000007"/>
    <w:lvl w:ilvl="0" w:tentative="0">
      <w:start w:val="1"/>
      <w:numFmt w:val="bullet"/>
      <w:pStyle w:val="1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0000000B"/>
    <w:multiLevelType w:val="multilevel"/>
    <w:tmpl w:val="0000000B"/>
    <w:lvl w:ilvl="0" w:tentative="0">
      <w:start w:val="1"/>
      <w:numFmt w:val="chineseCountingThousand"/>
      <w:pStyle w:val="8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Mzg0NWVjNWM2MGZmN2M4NDIyM2JiNjhmYjNkMDIifQ=="/>
  </w:docVars>
  <w:rsids>
    <w:rsidRoot w:val="00FA1B96"/>
    <w:rsid w:val="000D3361"/>
    <w:rsid w:val="00274C3B"/>
    <w:rsid w:val="0053072A"/>
    <w:rsid w:val="00992D42"/>
    <w:rsid w:val="009958DE"/>
    <w:rsid w:val="00A4323D"/>
    <w:rsid w:val="00FA1B96"/>
    <w:rsid w:val="1AB0400C"/>
    <w:rsid w:val="24696049"/>
    <w:rsid w:val="43106AAC"/>
    <w:rsid w:val="4FEE03A0"/>
    <w:rsid w:val="59A1072A"/>
    <w:rsid w:val="5A64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46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4"/>
    <w:next w:val="5"/>
    <w:link w:val="149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4">
    <w:name w:val="heading 3"/>
    <w:basedOn w:val="5"/>
    <w:next w:val="1"/>
    <w:link w:val="145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link w:val="14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152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8"/>
    <w:link w:val="15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8"/>
    <w:link w:val="156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8"/>
    <w:link w:val="157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8"/>
    <w:link w:val="158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4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Normal Indent"/>
    <w:basedOn w:val="1"/>
    <w:link w:val="147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4">
    <w:name w:val="caption"/>
    <w:basedOn w:val="1"/>
    <w:next w:val="1"/>
    <w:qFormat/>
    <w:uiPriority w:val="0"/>
    <w:pPr>
      <w:widowControl/>
      <w:spacing w:line="360" w:lineRule="auto"/>
      <w:ind w:firstLine="1940" w:firstLineChars="92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15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6">
    <w:name w:val="Document Map"/>
    <w:basedOn w:val="1"/>
    <w:qFormat/>
    <w:uiPriority w:val="0"/>
    <w:pPr>
      <w:shd w:val="clear" w:color="auto" w:fill="000080"/>
    </w:pPr>
  </w:style>
  <w:style w:type="paragraph" w:styleId="17">
    <w:name w:val="annotation text"/>
    <w:basedOn w:val="1"/>
    <w:link w:val="194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18">
    <w:name w:val="Body Text 3"/>
    <w:basedOn w:val="1"/>
    <w:link w:val="170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link w:val="151"/>
    <w:qFormat/>
    <w:uiPriority w:val="0"/>
    <w:pPr>
      <w:spacing w:line="360" w:lineRule="auto"/>
      <w:ind w:firstLine="420" w:firstLineChars="200"/>
    </w:pPr>
  </w:style>
  <w:style w:type="paragraph" w:styleId="20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1">
    <w:name w:val="toc 3"/>
    <w:basedOn w:val="1"/>
    <w:next w:val="1"/>
    <w:qFormat/>
    <w:uiPriority w:val="0"/>
    <w:pPr>
      <w:ind w:left="420"/>
      <w:jc w:val="left"/>
    </w:pPr>
    <w:rPr>
      <w:i/>
      <w:iCs/>
    </w:rPr>
  </w:style>
  <w:style w:type="paragraph" w:styleId="22">
    <w:name w:val="Plain Text"/>
    <w:basedOn w:val="1"/>
    <w:link w:val="162"/>
    <w:qFormat/>
    <w:uiPriority w:val="0"/>
    <w:rPr>
      <w:rFonts w:ascii="宋体" w:hAnsi="Courier New"/>
      <w:szCs w:val="20"/>
    </w:rPr>
  </w:style>
  <w:style w:type="paragraph" w:styleId="23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4">
    <w:name w:val="Date"/>
    <w:basedOn w:val="1"/>
    <w:next w:val="1"/>
    <w:link w:val="160"/>
    <w:qFormat/>
    <w:uiPriority w:val="0"/>
    <w:rPr>
      <w:rFonts w:ascii="宋体" w:hAnsi="Courier New"/>
      <w:sz w:val="32"/>
      <w:szCs w:val="20"/>
    </w:rPr>
  </w:style>
  <w:style w:type="paragraph" w:styleId="25">
    <w:name w:val="Body Text Indent 2"/>
    <w:basedOn w:val="1"/>
    <w:link w:val="165"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26">
    <w:name w:val="Balloon Text"/>
    <w:basedOn w:val="1"/>
    <w:link w:val="171"/>
    <w:qFormat/>
    <w:uiPriority w:val="0"/>
    <w:rPr>
      <w:sz w:val="18"/>
      <w:szCs w:val="18"/>
    </w:rPr>
  </w:style>
  <w:style w:type="paragraph" w:styleId="27">
    <w:name w:val="footer"/>
    <w:basedOn w:val="1"/>
    <w:link w:val="16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16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</w:rPr>
  </w:style>
  <w:style w:type="paragraph" w:styleId="30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1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32">
    <w:name w:val="Body Text Indent 3"/>
    <w:basedOn w:val="1"/>
    <w:link w:val="167"/>
    <w:qFormat/>
    <w:uiPriority w:val="0"/>
    <w:pPr>
      <w:spacing w:line="360" w:lineRule="auto"/>
      <w:ind w:firstLine="482" w:firstLineChars="200"/>
    </w:pPr>
    <w:rPr>
      <w:rFonts w:ascii="宋体"/>
      <w:b/>
      <w:bCs/>
      <w:sz w:val="24"/>
    </w:rPr>
  </w:style>
  <w:style w:type="paragraph" w:styleId="33">
    <w:name w:val="toc 2"/>
    <w:basedOn w:val="1"/>
    <w:next w:val="1"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4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35">
    <w:name w:val="Body Text 2"/>
    <w:basedOn w:val="1"/>
    <w:link w:val="168"/>
    <w:qFormat/>
    <w:uiPriority w:val="0"/>
    <w:pPr>
      <w:spacing w:line="360" w:lineRule="auto"/>
    </w:pPr>
    <w:rPr>
      <w:sz w:val="24"/>
    </w:rPr>
  </w:style>
  <w:style w:type="paragraph" w:styleId="36">
    <w:name w:val="HTML Preformatted"/>
    <w:basedOn w:val="1"/>
    <w:link w:val="16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7">
    <w:name w:val="Normal (Web)"/>
    <w:basedOn w:val="1"/>
    <w:qFormat/>
    <w:uiPriority w:val="99"/>
    <w:rPr>
      <w:sz w:val="24"/>
    </w:rPr>
  </w:style>
  <w:style w:type="paragraph" w:styleId="38">
    <w:name w:val="index 1"/>
    <w:basedOn w:val="1"/>
    <w:next w:val="1"/>
    <w:qFormat/>
    <w:uiPriority w:val="0"/>
    <w:pPr>
      <w:tabs>
        <w:tab w:val="left" w:pos="3360"/>
      </w:tabs>
      <w:spacing w:line="520" w:lineRule="exact"/>
      <w:ind w:left="419" w:leftChars="50" w:hanging="314" w:hangingChars="131"/>
      <w:jc w:val="center"/>
      <w:outlineLvl w:val="3"/>
    </w:pPr>
    <w:rPr>
      <w:rFonts w:ascii="宋体" w:hAnsi="宋体"/>
      <w:sz w:val="24"/>
    </w:rPr>
  </w:style>
  <w:style w:type="paragraph" w:styleId="39">
    <w:name w:val="Title"/>
    <w:basedOn w:val="1"/>
    <w:link w:val="159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0">
    <w:name w:val="annotation subject"/>
    <w:basedOn w:val="17"/>
    <w:next w:val="17"/>
    <w:link w:val="195"/>
    <w:qFormat/>
    <w:uiPriority w:val="0"/>
    <w:pPr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1">
    <w:name w:val="Body Text First Indent"/>
    <w:basedOn w:val="2"/>
    <w:link w:val="179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43">
    <w:name w:val="Table Grid"/>
    <w:basedOn w:val="4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qFormat/>
    <w:uiPriority w:val="99"/>
    <w:rPr>
      <w:sz w:val="21"/>
      <w:szCs w:val="21"/>
    </w:rPr>
  </w:style>
  <w:style w:type="paragraph" w:customStyle="1" w:styleId="5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1">
    <w:name w:val="样式41"/>
    <w:basedOn w:val="1"/>
    <w:qFormat/>
    <w:uiPriority w:val="0"/>
    <w:pPr>
      <w:numPr>
        <w:ilvl w:val="0"/>
        <w:numId w:val="2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52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53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5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5">
    <w:name w:val="Char1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6">
    <w:name w:val="Char Char Char 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7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58">
    <w:name w:val="自定义正文"/>
    <w:basedOn w:val="1"/>
    <w:qFormat/>
    <w:uiPriority w:val="0"/>
    <w:pPr>
      <w:spacing w:afterLines="50"/>
      <w:ind w:left="600" w:leftChars="600"/>
    </w:pPr>
  </w:style>
  <w:style w:type="paragraph" w:customStyle="1" w:styleId="59">
    <w:name w:val="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0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61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2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6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6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5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66">
    <w:name w:val="RFI text from 3rd Level"/>
    <w:basedOn w:val="1"/>
    <w:qFormat/>
    <w:uiPriority w:val="0"/>
    <w:pPr>
      <w:widowControl/>
      <w:numPr>
        <w:ilvl w:val="0"/>
        <w:numId w:val="3"/>
      </w:numPr>
      <w:tabs>
        <w:tab w:val="clear" w:pos="84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</w:rPr>
  </w:style>
  <w:style w:type="paragraph" w:customStyle="1" w:styleId="67">
    <w:name w:val="正文文字缩进项目"/>
    <w:basedOn w:val="19"/>
    <w:qFormat/>
    <w:uiPriority w:val="0"/>
    <w:pPr>
      <w:numPr>
        <w:ilvl w:val="1"/>
        <w:numId w:val="3"/>
      </w:numPr>
      <w:tabs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68">
    <w:name w:val="样式 标题 2 + 段前: 13 磅 段后: 13 磅 行距: 单倍行距"/>
    <w:basedOn w:val="6"/>
    <w:qFormat/>
    <w:uiPriority w:val="0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paragraph" w:customStyle="1" w:styleId="69">
    <w:name w:val="样式1"/>
    <w:basedOn w:val="39"/>
    <w:qFormat/>
    <w:uiPriority w:val="0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70">
    <w:name w:val="样式2"/>
    <w:basedOn w:val="39"/>
    <w:next w:val="69"/>
    <w:qFormat/>
    <w:uiPriority w:val="0"/>
    <w:pPr>
      <w:spacing w:before="120" w:after="120"/>
    </w:pPr>
    <w:rPr>
      <w:rFonts w:eastAsia="黑体"/>
      <w:b w:val="0"/>
      <w:sz w:val="30"/>
      <w:szCs w:val="30"/>
    </w:rPr>
  </w:style>
  <w:style w:type="paragraph" w:customStyle="1" w:styleId="71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72">
    <w:name w:val="cont"/>
    <w:basedOn w:val="1"/>
    <w:qFormat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73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74">
    <w:name w:val="设计依据"/>
    <w:basedOn w:val="2"/>
    <w:qFormat/>
    <w:uiPriority w:val="0"/>
    <w:pPr>
      <w:numPr>
        <w:ilvl w:val="1"/>
        <w:numId w:val="4"/>
      </w:numPr>
      <w:tabs>
        <w:tab w:val="clear" w:pos="8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75">
    <w:name w:val="方案要点"/>
    <w:basedOn w:val="1"/>
    <w:qFormat/>
    <w:uiPriority w:val="0"/>
    <w:pPr>
      <w:numPr>
        <w:ilvl w:val="0"/>
        <w:numId w:val="4"/>
      </w:numPr>
      <w:spacing w:line="360" w:lineRule="auto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76">
    <w:name w:val="样式4"/>
    <w:basedOn w:val="1"/>
    <w:qFormat/>
    <w:uiPriority w:val="0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77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78">
    <w:name w:val="--规划-表格-居左"/>
    <w:basedOn w:val="73"/>
    <w:qFormat/>
    <w:uiPriority w:val="0"/>
    <w:pPr>
      <w:spacing w:line="240" w:lineRule="auto"/>
      <w:ind w:firstLine="0" w:firstLineChars="0"/>
    </w:pPr>
    <w:rPr>
      <w:sz w:val="20"/>
    </w:rPr>
  </w:style>
  <w:style w:type="paragraph" w:customStyle="1" w:styleId="79">
    <w:name w:val="--规划-表格-居中"/>
    <w:basedOn w:val="73"/>
    <w:qFormat/>
    <w:uiPriority w:val="0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80">
    <w:name w:val="--编号内缩进"/>
    <w:basedOn w:val="1"/>
    <w:qFormat/>
    <w:uiPriority w:val="0"/>
    <w:pPr>
      <w:spacing w:line="360" w:lineRule="auto"/>
      <w:ind w:left="420" w:firstLine="200" w:firstLineChars="200"/>
    </w:pPr>
    <w:rPr>
      <w:szCs w:val="21"/>
    </w:rPr>
  </w:style>
  <w:style w:type="paragraph" w:customStyle="1" w:styleId="81">
    <w:name w:val="--规划-题注"/>
    <w:basedOn w:val="1"/>
    <w:next w:val="73"/>
    <w:qFormat/>
    <w:uiPriority w:val="0"/>
    <w:pPr>
      <w:spacing w:line="360" w:lineRule="auto"/>
      <w:jc w:val="center"/>
    </w:pPr>
    <w:rPr>
      <w:rFonts w:eastAsia="黑体"/>
    </w:rPr>
  </w:style>
  <w:style w:type="paragraph" w:customStyle="1" w:styleId="82">
    <w:name w:val="--规划-图和表"/>
    <w:next w:val="73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--规划-小标题"/>
    <w:basedOn w:val="1"/>
    <w:next w:val="73"/>
    <w:qFormat/>
    <w:uiPriority w:val="0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84">
    <w:name w:val="--规划正文 Char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8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86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paragraph" w:customStyle="1" w:styleId="87">
    <w:name w:val="样式3"/>
    <w:basedOn w:val="3"/>
    <w:qFormat/>
    <w:uiPriority w:val="0"/>
    <w:pPr>
      <w:numPr>
        <w:ilvl w:val="0"/>
        <w:numId w:val="5"/>
      </w:numPr>
      <w:spacing w:before="240" w:after="240" w:line="480" w:lineRule="auto"/>
      <w:ind w:right="210" w:rightChars="100"/>
      <w:jc w:val="left"/>
    </w:pPr>
    <w:rPr>
      <w:rFonts w:ascii="Times New Roman" w:hAnsi="Times New Roman"/>
      <w:sz w:val="32"/>
    </w:rPr>
  </w:style>
  <w:style w:type="paragraph" w:customStyle="1" w:styleId="88">
    <w:name w:val="word"/>
    <w:basedOn w:val="1"/>
    <w:qFormat/>
    <w:uiPriority w:val="0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89">
    <w:name w:val="列表项目"/>
    <w:basedOn w:val="1"/>
    <w:qFormat/>
    <w:uiPriority w:val="0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paragraph" w:customStyle="1" w:styleId="90">
    <w:name w:val="正文(首行缩进)"/>
    <w:qFormat/>
    <w:uiPriority w:val="0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9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paragraph" w:customStyle="1" w:styleId="92">
    <w:name w:val="正文(首行缩进) Char"/>
    <w:qFormat/>
    <w:uiPriority w:val="0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93">
    <w:name w:val="汉议细等线简8"/>
    <w:qFormat/>
    <w:uiPriority w:val="0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94">
    <w:name w:val="汉仪细等线简9BOLD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paragraph" w:customStyle="1" w:styleId="95">
    <w:name w:val="9"/>
    <w:basedOn w:val="1"/>
    <w:next w:val="8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96">
    <w:name w:val="8"/>
    <w:basedOn w:val="1"/>
    <w:next w:val="19"/>
    <w:qFormat/>
    <w:uiPriority w:val="0"/>
    <w:pPr>
      <w:spacing w:after="120"/>
      <w:ind w:left="420" w:leftChars="200"/>
    </w:pPr>
  </w:style>
  <w:style w:type="paragraph" w:customStyle="1" w:styleId="97">
    <w:name w:val="7"/>
    <w:basedOn w:val="1"/>
    <w:qFormat/>
    <w:uiPriority w:val="0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98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99">
    <w:name w:val="5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100">
    <w:name w:val="6"/>
    <w:basedOn w:val="99"/>
    <w:qFormat/>
    <w:uiPriority w:val="0"/>
    <w:pPr>
      <w:spacing w:line="270" w:lineRule="atLeast"/>
      <w:jc w:val="both"/>
    </w:pPr>
    <w:rPr>
      <w:b w:val="0"/>
      <w:bCs w:val="0"/>
    </w:rPr>
  </w:style>
  <w:style w:type="paragraph" w:customStyle="1" w:styleId="101">
    <w:name w:val="产品描述"/>
    <w:qFormat/>
    <w:uiPriority w:val="0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2">
    <w:name w:val="姜文清定义的正文"/>
    <w:basedOn w:val="1"/>
    <w:qFormat/>
    <w:uiPriority w:val="0"/>
    <w:pPr>
      <w:spacing w:line="240" w:lineRule="atLeast"/>
      <w:ind w:firstLine="567"/>
    </w:pPr>
    <w:rPr>
      <w:szCs w:val="20"/>
    </w:rPr>
  </w:style>
  <w:style w:type="paragraph" w:customStyle="1" w:styleId="103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04">
    <w:name w:val="CM2"/>
    <w:basedOn w:val="103"/>
    <w:next w:val="103"/>
    <w:qFormat/>
    <w:uiPriority w:val="0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05">
    <w:name w:val="Normal Paragraph"/>
    <w:basedOn w:val="1"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paragraph" w:customStyle="1" w:styleId="106">
    <w:name w:val="blu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a14"/>
    <w:basedOn w:val="1"/>
    <w:qFormat/>
    <w:uiPriority w:val="0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paragraph" w:customStyle="1" w:styleId="108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1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11">
    <w:name w:val="正文样式"/>
    <w:basedOn w:val="1"/>
    <w:qFormat/>
    <w:uiPriority w:val="0"/>
    <w:pPr>
      <w:adjustRightInd w:val="0"/>
      <w:spacing w:line="400" w:lineRule="atLeast"/>
      <w:ind w:firstLine="570" w:firstLineChars="203"/>
      <w:textAlignment w:val="baseline"/>
    </w:pPr>
    <w:rPr>
      <w:rFonts w:eastAsia="仿宋_GB2312"/>
      <w:kern w:val="0"/>
      <w:sz w:val="28"/>
      <w:szCs w:val="20"/>
    </w:rPr>
  </w:style>
  <w:style w:type="paragraph" w:customStyle="1" w:styleId="112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13">
    <w:name w:val="段落正文"/>
    <w:basedOn w:val="22"/>
    <w:qFormat/>
    <w:uiPriority w:val="0"/>
    <w:pPr>
      <w:ind w:firstLine="560" w:firstLineChars="200"/>
    </w:pPr>
    <w:rPr>
      <w:sz w:val="28"/>
    </w:rPr>
  </w:style>
  <w:style w:type="paragraph" w:customStyle="1" w:styleId="114">
    <w:name w:val="2册标题4"/>
    <w:basedOn w:val="1"/>
    <w:next w:val="1"/>
    <w:qFormat/>
    <w:uiPriority w:val="0"/>
    <w:pPr>
      <w:spacing w:beforeLines="50" w:afterLines="50" w:line="300" w:lineRule="auto"/>
      <w:ind w:left="420" w:leftChars="200"/>
      <w:outlineLvl w:val="3"/>
    </w:pPr>
    <w:rPr>
      <w:rFonts w:ascii="Arial" w:hAnsi="Arial" w:eastAsia="幼圆" w:cs="Arial"/>
      <w:b/>
      <w:sz w:val="24"/>
    </w:rPr>
  </w:style>
  <w:style w:type="paragraph" w:customStyle="1" w:styleId="115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6">
    <w:name w:val="Char1"/>
    <w:basedOn w:val="1"/>
    <w:qFormat/>
    <w:uiPriority w:val="0"/>
    <w:pPr>
      <w:jc w:val="left"/>
    </w:pPr>
    <w:rPr>
      <w:rFonts w:ascii="Tahoma" w:hAnsi="Tahoma"/>
      <w:sz w:val="24"/>
      <w:szCs w:val="20"/>
    </w:rPr>
  </w:style>
  <w:style w:type="paragraph" w:customStyle="1" w:styleId="117">
    <w:name w:val="编号1"/>
    <w:basedOn w:val="1"/>
    <w:qFormat/>
    <w:uiPriority w:val="0"/>
    <w:pPr>
      <w:numPr>
        <w:ilvl w:val="0"/>
        <w:numId w:val="6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118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2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24">
    <w:name w:val="表格字"/>
    <w:basedOn w:val="1"/>
    <w:qFormat/>
    <w:uiPriority w:val="0"/>
    <w:pPr>
      <w:adjustRightInd w:val="0"/>
      <w:jc w:val="center"/>
    </w:pPr>
    <w:rPr>
      <w:rFonts w:ascii="宋体"/>
      <w:sz w:val="24"/>
      <w:szCs w:val="20"/>
    </w:rPr>
  </w:style>
  <w:style w:type="paragraph" w:customStyle="1" w:styleId="12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q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7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8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9">
    <w:name w:val="缩进正文"/>
    <w:basedOn w:val="1"/>
    <w:link w:val="193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paragraph" w:customStyle="1" w:styleId="130">
    <w:name w:val="列出段落1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31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paragraph" w:customStyle="1" w:styleId="132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列表段落1"/>
    <w:basedOn w:val="1"/>
    <w:link w:val="198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134">
    <w:name w:val="0段落文字"/>
    <w:basedOn w:val="1"/>
    <w:qFormat/>
    <w:uiPriority w:val="0"/>
    <w:pPr>
      <w:spacing w:line="360" w:lineRule="auto"/>
      <w:ind w:firstLine="200" w:firstLineChars="200"/>
    </w:pPr>
    <w:rPr>
      <w:sz w:val="24"/>
      <w:szCs w:val="21"/>
      <w:lang w:val="zh-CN"/>
    </w:rPr>
  </w:style>
  <w:style w:type="paragraph" w:customStyle="1" w:styleId="135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z-窗体顶端1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8">
    <w:name w:val="z-窗体底端1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9">
    <w:name w:val="修订1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1 Char Char Char Char"/>
    <w:basedOn w:val="1"/>
    <w:qFormat/>
    <w:uiPriority w:val="0"/>
    <w:rPr>
      <w:rFonts w:ascii="宋体" w:hAnsi="宋体" w:eastAsia="等线"/>
      <w:sz w:val="24"/>
      <w:szCs w:val="21"/>
    </w:rPr>
  </w:style>
  <w:style w:type="paragraph" w:customStyle="1" w:styleId="141">
    <w:name w:val="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等线"/>
      <w:color w:val="000000"/>
      <w:kern w:val="0"/>
      <w:sz w:val="24"/>
      <w:szCs w:val="20"/>
    </w:rPr>
  </w:style>
  <w:style w:type="paragraph" w:customStyle="1" w:styleId="142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43">
    <w:name w:val="List Paragraph1"/>
    <w:basedOn w:val="1"/>
    <w:qFormat/>
    <w:uiPriority w:val="0"/>
    <w:pPr>
      <w:ind w:firstLine="420" w:firstLineChars="200"/>
    </w:pPr>
    <w:rPr>
      <w:rFonts w:ascii="Calibri" w:hAnsi="Calibri" w:eastAsia="等线" w:cs="Calibri"/>
      <w:szCs w:val="21"/>
    </w:rPr>
  </w:style>
  <w:style w:type="character" w:customStyle="1" w:styleId="144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45">
    <w:name w:val="标题 3 字符"/>
    <w:link w:val="4"/>
    <w:qFormat/>
    <w:uiPriority w:val="0"/>
    <w:rPr>
      <w:rFonts w:ascii="宋体" w:hAnsi="宋体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46">
    <w:name w:val="标题 1 字符"/>
    <w:link w:val="3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147">
    <w:name w:val="正文缩进 字符"/>
    <w:link w:val="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48">
    <w:name w:val="标题 3 Char"/>
    <w:qFormat/>
    <w:uiPriority w:val="0"/>
    <w:rPr>
      <w:rFonts w:ascii="黑体" w:eastAsia="黑体"/>
      <w:bCs/>
      <w:sz w:val="30"/>
    </w:rPr>
  </w:style>
  <w:style w:type="character" w:customStyle="1" w:styleId="149">
    <w:name w:val="标题 2 字符"/>
    <w:link w:val="6"/>
    <w:qFormat/>
    <w:uiPriority w:val="0"/>
    <w:rPr>
      <w:rFonts w:ascii="宋体" w:hAnsi="宋体" w:eastAsia="宋体"/>
      <w:b/>
      <w:bCs/>
      <w:sz w:val="24"/>
      <w:lang w:val="en-US" w:eastAsia="zh-CN" w:bidi="ar-SA"/>
    </w:rPr>
  </w:style>
  <w:style w:type="character" w:customStyle="1" w:styleId="150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51">
    <w:name w:val="正文文本缩进 字符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2">
    <w:name w:val="标题 5 字符"/>
    <w:link w:val="7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53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4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5">
    <w:name w:val="标题 6 字符"/>
    <w:link w:val="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156">
    <w:name w:val="标题 7 字符"/>
    <w:link w:val="10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57">
    <w:name w:val="标题 8 字符"/>
    <w:link w:val="11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158">
    <w:name w:val="标题 9 字符"/>
    <w:link w:val="12"/>
    <w:qFormat/>
    <w:uiPriority w:val="0"/>
    <w:rPr>
      <w:rFonts w:ascii="Arial" w:hAnsi="Arial" w:eastAsia="黑体"/>
      <w:kern w:val="2"/>
      <w:sz w:val="21"/>
      <w:lang w:val="en-US" w:eastAsia="zh-CN" w:bidi="ar-SA"/>
    </w:rPr>
  </w:style>
  <w:style w:type="character" w:customStyle="1" w:styleId="159">
    <w:name w:val="标题 字符"/>
    <w:link w:val="39"/>
    <w:qFormat/>
    <w:uiPriority w:val="0"/>
    <w:rPr>
      <w:rFonts w:ascii="Arial" w:hAnsi="Arial" w:eastAsia="隶书" w:cs="Arial"/>
      <w:b/>
      <w:bCs/>
      <w:kern w:val="2"/>
      <w:sz w:val="32"/>
      <w:szCs w:val="32"/>
      <w:lang w:val="en-US" w:eastAsia="zh-CN" w:bidi="ar-SA"/>
    </w:rPr>
  </w:style>
  <w:style w:type="character" w:customStyle="1" w:styleId="160">
    <w:name w:val="日期 字符"/>
    <w:link w:val="24"/>
    <w:qFormat/>
    <w:uiPriority w:val="0"/>
    <w:rPr>
      <w:rFonts w:ascii="宋体" w:hAnsi="Courier New" w:eastAsia="宋体"/>
      <w:kern w:val="2"/>
      <w:sz w:val="32"/>
      <w:lang w:val="en-US" w:eastAsia="zh-CN" w:bidi="ar-SA"/>
    </w:rPr>
  </w:style>
  <w:style w:type="character" w:customStyle="1" w:styleId="161">
    <w:name w:val="HTML 预设格式 字符"/>
    <w:link w:val="36"/>
    <w:qFormat/>
    <w:uiPriority w:val="0"/>
    <w:rPr>
      <w:rFonts w:ascii="Arial Unicode MS" w:hAnsi="Arial Unicode MS" w:eastAsia="Arial Unicode MS"/>
      <w:color w:val="000000"/>
      <w:lang w:val="en-US" w:eastAsia="zh-CN" w:bidi="ar-SA"/>
    </w:rPr>
  </w:style>
  <w:style w:type="character" w:customStyle="1" w:styleId="162">
    <w:name w:val="纯文本 字符"/>
    <w:link w:val="2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63">
    <w:name w:val="正文文字首行缩进 Char"/>
    <w:qFormat/>
    <w:uiPriority w:val="0"/>
    <w:rPr>
      <w:kern w:val="2"/>
      <w:sz w:val="21"/>
      <w:szCs w:val="24"/>
    </w:rPr>
  </w:style>
  <w:style w:type="character" w:customStyle="1" w:styleId="164">
    <w:name w:val="正文文本 字符"/>
    <w:link w:val="2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65">
    <w:name w:val="正文文本缩进 2 字符"/>
    <w:link w:val="25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6">
    <w:name w:val="页眉 字符"/>
    <w:link w:val="2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7">
    <w:name w:val="正文文本缩进 3 字符"/>
    <w:link w:val="32"/>
    <w:qFormat/>
    <w:uiPriority w:val="0"/>
    <w:rPr>
      <w:rFonts w:asci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168">
    <w:name w:val="正文文本 2 字符"/>
    <w:link w:val="35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9">
    <w:name w:val="页脚 字符"/>
    <w:link w:val="2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0">
    <w:name w:val="正文文本 3 字符"/>
    <w:link w:val="18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71">
    <w:name w:val="批注框文本 字符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73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74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75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76">
    <w:name w:val="unnamed4"/>
    <w:basedOn w:val="44"/>
    <w:qFormat/>
    <w:uiPriority w:val="0"/>
  </w:style>
  <w:style w:type="character" w:customStyle="1" w:styleId="177">
    <w:name w:val="font2"/>
    <w:basedOn w:val="44"/>
    <w:qFormat/>
    <w:uiPriority w:val="0"/>
  </w:style>
  <w:style w:type="character" w:customStyle="1" w:styleId="178">
    <w:name w:val="font41"/>
    <w:qFormat/>
    <w:uiPriority w:val="0"/>
    <w:rPr>
      <w:color w:val="000000"/>
      <w:spacing w:val="260"/>
      <w:sz w:val="18"/>
      <w:szCs w:val="18"/>
      <w:u w:val="none"/>
    </w:rPr>
  </w:style>
  <w:style w:type="character" w:customStyle="1" w:styleId="179">
    <w:name w:val="正文文本首行缩进 字符"/>
    <w:link w:val="41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80">
    <w:name w:val="mode"/>
    <w:basedOn w:val="44"/>
    <w:qFormat/>
    <w:uiPriority w:val="0"/>
  </w:style>
  <w:style w:type="character" w:customStyle="1" w:styleId="181">
    <w:name w:val="unnamed3"/>
    <w:basedOn w:val="44"/>
    <w:qFormat/>
    <w:uiPriority w:val="0"/>
  </w:style>
  <w:style w:type="character" w:customStyle="1" w:styleId="182">
    <w:name w:val="blue"/>
    <w:basedOn w:val="44"/>
    <w:qFormat/>
    <w:uiPriority w:val="0"/>
  </w:style>
  <w:style w:type="character" w:customStyle="1" w:styleId="183">
    <w:name w:val="font"/>
    <w:basedOn w:val="44"/>
    <w:qFormat/>
    <w:uiPriority w:val="0"/>
  </w:style>
  <w:style w:type="character" w:customStyle="1" w:styleId="184">
    <w:name w:val="font11"/>
    <w:qFormat/>
    <w:uiPriority w:val="0"/>
    <w:rPr>
      <w:rFonts w:hint="default" w:ascii="ˎ̥" w:hAnsi="ˎ̥"/>
    </w:rPr>
  </w:style>
  <w:style w:type="character" w:customStyle="1" w:styleId="185">
    <w:name w:val="proddescription"/>
    <w:basedOn w:val="44"/>
    <w:qFormat/>
    <w:uiPriority w:val="0"/>
  </w:style>
  <w:style w:type="character" w:customStyle="1" w:styleId="186">
    <w:name w:val="prodheadlines"/>
    <w:basedOn w:val="44"/>
    <w:qFormat/>
    <w:uiPriority w:val="0"/>
  </w:style>
  <w:style w:type="character" w:customStyle="1" w:styleId="187">
    <w:name w:val="text"/>
    <w:basedOn w:val="44"/>
    <w:qFormat/>
    <w:uiPriority w:val="0"/>
  </w:style>
  <w:style w:type="character" w:customStyle="1" w:styleId="188">
    <w:name w:val="gray6"/>
    <w:basedOn w:val="44"/>
    <w:qFormat/>
    <w:uiPriority w:val="0"/>
  </w:style>
  <w:style w:type="character" w:customStyle="1" w:styleId="189">
    <w:name w:val="style9"/>
    <w:basedOn w:val="44"/>
    <w:qFormat/>
    <w:uiPriority w:val="0"/>
  </w:style>
  <w:style w:type="character" w:customStyle="1" w:styleId="190">
    <w:name w:val="grame"/>
    <w:basedOn w:val="44"/>
    <w:qFormat/>
    <w:uiPriority w:val="0"/>
  </w:style>
  <w:style w:type="character" w:customStyle="1" w:styleId="191">
    <w:name w:val="样式 小三 加粗"/>
    <w:qFormat/>
    <w:uiPriority w:val="0"/>
    <w:rPr>
      <w:rFonts w:eastAsia="宋体"/>
      <w:b/>
      <w:bCs/>
      <w:sz w:val="32"/>
    </w:rPr>
  </w:style>
  <w:style w:type="character" w:customStyle="1" w:styleId="192">
    <w:name w:val="info4"/>
    <w:basedOn w:val="44"/>
    <w:qFormat/>
    <w:uiPriority w:val="0"/>
  </w:style>
  <w:style w:type="character" w:customStyle="1" w:styleId="193">
    <w:name w:val="缩进正文 Char"/>
    <w:link w:val="129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character" w:customStyle="1" w:styleId="194">
    <w:name w:val="批注文字 字符"/>
    <w:link w:val="17"/>
    <w:qFormat/>
    <w:uiPriority w:val="0"/>
    <w:rPr>
      <w:rFonts w:ascii="宋体"/>
      <w:sz w:val="34"/>
    </w:rPr>
  </w:style>
  <w:style w:type="character" w:customStyle="1" w:styleId="195">
    <w:name w:val="批注主题 字符"/>
    <w:link w:val="40"/>
    <w:qFormat/>
    <w:uiPriority w:val="0"/>
    <w:rPr>
      <w:rFonts w:ascii="宋体"/>
      <w:sz w:val="34"/>
    </w:rPr>
  </w:style>
  <w:style w:type="character" w:customStyle="1" w:styleId="196">
    <w:name w:val="alt-edited1"/>
    <w:qFormat/>
    <w:uiPriority w:val="0"/>
    <w:rPr>
      <w:color w:val="4D90F0"/>
    </w:rPr>
  </w:style>
  <w:style w:type="character" w:customStyle="1" w:styleId="197">
    <w:name w:val="body text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98">
    <w:name w:val="列表段落 字符"/>
    <w:link w:val="133"/>
    <w:qFormat/>
    <w:uiPriority w:val="34"/>
    <w:rPr>
      <w:rFonts w:ascii="等线" w:hAnsi="等线" w:eastAsia="等线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381CDF0D-9134-47BA-A3BE-779C5350D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1063</Characters>
  <Lines>8</Lines>
  <Paragraphs>2</Paragraphs>
  <TotalTime>21</TotalTime>
  <ScaleCrop>false</ScaleCrop>
  <LinksUpToDate>false</LinksUpToDate>
  <CharactersWithSpaces>1247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2024-08-09T06:22:00Z</dcterms:created>
  <dc:creator>thsware</dc:creator>
  <cp:lastModifiedBy>Ronaldo</cp:lastModifiedBy>
  <cp:lastPrinted>2018-11-06T09:21:00Z</cp:lastPrinted>
  <dcterms:modified xsi:type="dcterms:W3CDTF">2025-11-17T07:34:56Z</dcterms:modified>
  <dc:title>招 标　文　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C620F58263D74B8EA1C323BA69148E43_13</vt:lpwstr>
  </property>
</Properties>
</file>